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78E9"/>
    <w:multiLevelType w:val="hybridMultilevel"/>
    <w:tmpl w:val="94609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77235"/>
    <w:multiLevelType w:val="hybridMultilevel"/>
    <w:tmpl w:val="61B48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B26DF7"/>
    <w:multiLevelType w:val="hybridMultilevel"/>
    <w:tmpl w:val="D53A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F471F"/>
    <w:multiLevelType w:val="hybridMultilevel"/>
    <w:tmpl w:val="86DE761E"/>
    <w:lvl w:ilvl="0" w:tplc="DF880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A5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18C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0C3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EC1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C7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561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25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42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xNjKxMDK2NLYwMTBX0lEKTi0uzszPAykwrAUA2cZ0PywAAAA="/>
  </w:docVars>
  <w:rsids>
    <w:rsidRoot w:val="00FB26C8"/>
    <w:rsid w:val="0004437D"/>
    <w:rsid w:val="00046571"/>
    <w:rsid w:val="000707F7"/>
    <w:rsid w:val="00096F9E"/>
    <w:rsid w:val="000B30D5"/>
    <w:rsid w:val="000B37EF"/>
    <w:rsid w:val="00123EE2"/>
    <w:rsid w:val="00137EC7"/>
    <w:rsid w:val="0014447E"/>
    <w:rsid w:val="001547C9"/>
    <w:rsid w:val="00176FE6"/>
    <w:rsid w:val="0018211A"/>
    <w:rsid w:val="001E0087"/>
    <w:rsid w:val="001E2CD1"/>
    <w:rsid w:val="001E7455"/>
    <w:rsid w:val="002046CB"/>
    <w:rsid w:val="00205785"/>
    <w:rsid w:val="0026312C"/>
    <w:rsid w:val="0027549F"/>
    <w:rsid w:val="00294803"/>
    <w:rsid w:val="002A04F3"/>
    <w:rsid w:val="00324AA5"/>
    <w:rsid w:val="00341FF1"/>
    <w:rsid w:val="00366DF0"/>
    <w:rsid w:val="00372567"/>
    <w:rsid w:val="00376ABD"/>
    <w:rsid w:val="00390B34"/>
    <w:rsid w:val="00396A02"/>
    <w:rsid w:val="003A32A1"/>
    <w:rsid w:val="003D5BF6"/>
    <w:rsid w:val="00430B7E"/>
    <w:rsid w:val="004369BA"/>
    <w:rsid w:val="004421C9"/>
    <w:rsid w:val="00465C61"/>
    <w:rsid w:val="004B457B"/>
    <w:rsid w:val="004D56AB"/>
    <w:rsid w:val="004F39C5"/>
    <w:rsid w:val="004F6D31"/>
    <w:rsid w:val="00514485"/>
    <w:rsid w:val="00520185"/>
    <w:rsid w:val="00526905"/>
    <w:rsid w:val="005643A1"/>
    <w:rsid w:val="00566033"/>
    <w:rsid w:val="00574405"/>
    <w:rsid w:val="005E396E"/>
    <w:rsid w:val="005E7B8F"/>
    <w:rsid w:val="00637760"/>
    <w:rsid w:val="0064240B"/>
    <w:rsid w:val="00650261"/>
    <w:rsid w:val="00662DC7"/>
    <w:rsid w:val="0067271F"/>
    <w:rsid w:val="00677CA6"/>
    <w:rsid w:val="00684796"/>
    <w:rsid w:val="00696DF5"/>
    <w:rsid w:val="006B4177"/>
    <w:rsid w:val="006C01D0"/>
    <w:rsid w:val="006D5D6F"/>
    <w:rsid w:val="006D7FE3"/>
    <w:rsid w:val="006F005A"/>
    <w:rsid w:val="00741E93"/>
    <w:rsid w:val="00760216"/>
    <w:rsid w:val="007821E6"/>
    <w:rsid w:val="007A234E"/>
    <w:rsid w:val="007C5177"/>
    <w:rsid w:val="007E146E"/>
    <w:rsid w:val="007E30F4"/>
    <w:rsid w:val="0082068F"/>
    <w:rsid w:val="008373F1"/>
    <w:rsid w:val="00837713"/>
    <w:rsid w:val="00851DDD"/>
    <w:rsid w:val="008C5645"/>
    <w:rsid w:val="008E6A26"/>
    <w:rsid w:val="0095751A"/>
    <w:rsid w:val="00973405"/>
    <w:rsid w:val="00981F65"/>
    <w:rsid w:val="00994574"/>
    <w:rsid w:val="00994C8B"/>
    <w:rsid w:val="009F651C"/>
    <w:rsid w:val="00A224D4"/>
    <w:rsid w:val="00A477CD"/>
    <w:rsid w:val="00A63FBD"/>
    <w:rsid w:val="00A80BE8"/>
    <w:rsid w:val="00AC48F0"/>
    <w:rsid w:val="00AD34DA"/>
    <w:rsid w:val="00AD40D5"/>
    <w:rsid w:val="00AD73F4"/>
    <w:rsid w:val="00AF54D4"/>
    <w:rsid w:val="00AF67D5"/>
    <w:rsid w:val="00B31EDC"/>
    <w:rsid w:val="00B32C35"/>
    <w:rsid w:val="00B434DC"/>
    <w:rsid w:val="00B532E2"/>
    <w:rsid w:val="00B6349D"/>
    <w:rsid w:val="00BB3D2A"/>
    <w:rsid w:val="00BD5EC0"/>
    <w:rsid w:val="00BE4DBB"/>
    <w:rsid w:val="00BF06F6"/>
    <w:rsid w:val="00BF45BD"/>
    <w:rsid w:val="00BF6AF2"/>
    <w:rsid w:val="00C4404E"/>
    <w:rsid w:val="00C51DAE"/>
    <w:rsid w:val="00C64735"/>
    <w:rsid w:val="00C9316A"/>
    <w:rsid w:val="00CB297F"/>
    <w:rsid w:val="00CB29EE"/>
    <w:rsid w:val="00CE37B8"/>
    <w:rsid w:val="00D0075B"/>
    <w:rsid w:val="00D1139F"/>
    <w:rsid w:val="00D4122A"/>
    <w:rsid w:val="00D43120"/>
    <w:rsid w:val="00D44BBC"/>
    <w:rsid w:val="00D76259"/>
    <w:rsid w:val="00D87D96"/>
    <w:rsid w:val="00D9389B"/>
    <w:rsid w:val="00DE0395"/>
    <w:rsid w:val="00E049BB"/>
    <w:rsid w:val="00E36D97"/>
    <w:rsid w:val="00E725E6"/>
    <w:rsid w:val="00E9003D"/>
    <w:rsid w:val="00EA3080"/>
    <w:rsid w:val="00EC6EF7"/>
    <w:rsid w:val="00ED39EC"/>
    <w:rsid w:val="00F31A3C"/>
    <w:rsid w:val="00F34D8E"/>
    <w:rsid w:val="00F458C0"/>
    <w:rsid w:val="00F46468"/>
    <w:rsid w:val="00F55EDC"/>
    <w:rsid w:val="00F734B1"/>
    <w:rsid w:val="00F86146"/>
    <w:rsid w:val="00FB1F78"/>
    <w:rsid w:val="00FB24ED"/>
    <w:rsid w:val="00FB26C8"/>
    <w:rsid w:val="00FC0EBF"/>
    <w:rsid w:val="00FC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6F0A0A-E757-4E0C-B805-60A2F70D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6D7FE3"/>
    <w:pPr>
      <w:pBdr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</w:pBdr>
      <w:shd w:val="clear" w:color="auto" w:fill="44546A" w:themeFill="text2"/>
      <w:spacing w:after="0"/>
      <w:outlineLvl w:val="0"/>
    </w:pPr>
    <w:rPr>
      <w:rFonts w:asciiTheme="majorHAnsi" w:eastAsiaTheme="majorEastAsia" w:hAnsiTheme="majorHAnsi" w:cstheme="majorBidi"/>
      <w:caps/>
      <w:color w:val="00B050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D5DCE4" w:themeColor="text2" w:themeTint="33"/>
        <w:left w:val="single" w:sz="24" w:space="0" w:color="D5DCE4" w:themeColor="text2" w:themeTint="33"/>
        <w:bottom w:val="single" w:sz="24" w:space="0" w:color="D5DCE4" w:themeColor="text2" w:themeTint="33"/>
        <w:right w:val="single" w:sz="24" w:space="0" w:color="D5DCE4" w:themeColor="text2" w:themeTint="33"/>
      </w:pBdr>
      <w:shd w:val="clear" w:color="auto" w:fill="D5DCE4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44546A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222A35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44546A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323E4F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44546A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323E4F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44546A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323E4F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323E4F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FE3"/>
    <w:rPr>
      <w:rFonts w:asciiTheme="majorHAnsi" w:eastAsiaTheme="majorEastAsia" w:hAnsiTheme="majorHAnsi" w:cstheme="majorBidi"/>
      <w:caps/>
      <w:color w:val="00B050"/>
      <w:spacing w:val="15"/>
      <w:shd w:val="clear" w:color="auto" w:fill="44546A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D5DCE4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222A35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595959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44546A" w:themeColor="text2"/>
    </w:rPr>
  </w:style>
  <w:style w:type="character" w:styleId="SubtleEmphasis">
    <w:name w:val="Subtle Emphasis"/>
    <w:uiPriority w:val="19"/>
    <w:qFormat/>
    <w:rPr>
      <w:i/>
      <w:iCs/>
      <w:color w:val="222A35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222A35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44546A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323E4F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323E4F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323E4F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323E4F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323E4F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44546A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C0E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485"/>
    <w:rPr>
      <w:color w:val="954F72" w:themeColor="followedHyperlink"/>
      <w:u w:val="single"/>
    </w:rPr>
  </w:style>
  <w:style w:type="character" w:customStyle="1" w:styleId="text">
    <w:name w:val="text"/>
    <w:basedOn w:val="DefaultParagraphFont"/>
    <w:rsid w:val="00AD73F4"/>
  </w:style>
  <w:style w:type="table" w:styleId="ListTable4-Accent5">
    <w:name w:val="List Table 4 Accent 5"/>
    <w:basedOn w:val="TableNormal"/>
    <w:uiPriority w:val="49"/>
    <w:rsid w:val="00430B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430B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67271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D34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4BB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BBC"/>
  </w:style>
  <w:style w:type="paragraph" w:styleId="Footer">
    <w:name w:val="footer"/>
    <w:basedOn w:val="Normal"/>
    <w:link w:val="FooterChar"/>
    <w:uiPriority w:val="99"/>
    <w:unhideWhenUsed/>
    <w:rsid w:val="00D44BB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4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4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18750\AppData\Roaming\Microsoft\Templates\Banded%20design%20(blank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670025-3C19-4F87-93A6-7830EC6D9951}">
      <dsp:nvSpPr>
        <dsp:cNvPr id="0" name=""/>
        <dsp:cNvSpPr/>
      </dsp:nvSpPr>
      <dsp:spPr>
        <a:xfrm>
          <a:off x="0" y="0"/>
          <a:ext cx="1237781" cy="688975"/>
        </a:xfrm>
        <a:prstGeom prst="roundRect">
          <a:avLst>
            <a:gd name="adj" fmla="val 10000"/>
          </a:avLst>
        </a:prstGeom>
        <a:solidFill>
          <a:srgbClr val="2DCCD3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Agricultural Science</a:t>
          </a:r>
          <a:r>
            <a:rPr lang="en-US" sz="1100" kern="1200" baseline="300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1</a:t>
          </a:r>
          <a:endParaRPr lang="en-US" sz="1100" kern="1200"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sp:txBody>
      <dsp:txXfrm>
        <a:off x="20179" y="20179"/>
        <a:ext cx="1197423" cy="648617"/>
      </dsp:txXfrm>
    </dsp:sp>
    <dsp:sp modelId="{DD5E1DAA-183A-4181-901A-96E41FE2251A}">
      <dsp:nvSpPr>
        <dsp:cNvPr id="0" name=""/>
        <dsp:cNvSpPr/>
      </dsp:nvSpPr>
      <dsp:spPr>
        <a:xfrm>
          <a:off x="1373905" y="191002"/>
          <a:ext cx="288581" cy="306969"/>
        </a:xfrm>
        <a:prstGeom prst="rightArrow">
          <a:avLst>
            <a:gd name="adj1" fmla="val 60000"/>
            <a:gd name="adj2" fmla="val 50000"/>
          </a:avLst>
        </a:prstGeom>
        <a:solidFill>
          <a:srgbClr val="75787B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1373905" y="252396"/>
        <a:ext cx="202007" cy="184181"/>
      </dsp:txXfrm>
    </dsp:sp>
    <dsp:sp modelId="{9A659DF5-941A-422E-8A3D-CDAD610B93F0}">
      <dsp:nvSpPr>
        <dsp:cNvPr id="0" name=""/>
        <dsp:cNvSpPr/>
      </dsp:nvSpPr>
      <dsp:spPr>
        <a:xfrm>
          <a:off x="1782275" y="0"/>
          <a:ext cx="1237781" cy="688975"/>
        </a:xfrm>
        <a:prstGeom prst="roundRect">
          <a:avLst>
            <a:gd name="adj" fmla="val 10000"/>
          </a:avLst>
        </a:prstGeom>
        <a:solidFill>
          <a:srgbClr val="2DCCD3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Principles of Plant Science and Hydroculture</a:t>
          </a:r>
        </a:p>
      </dsp:txBody>
      <dsp:txXfrm>
        <a:off x="1802454" y="20179"/>
        <a:ext cx="1197423" cy="648617"/>
      </dsp:txXfrm>
    </dsp:sp>
    <dsp:sp modelId="{EF2A161C-68FA-4ADF-A773-26D219CA9F89}">
      <dsp:nvSpPr>
        <dsp:cNvPr id="0" name=""/>
        <dsp:cNvSpPr/>
      </dsp:nvSpPr>
      <dsp:spPr>
        <a:xfrm>
          <a:off x="3132985" y="191002"/>
          <a:ext cx="239406" cy="306969"/>
        </a:xfrm>
        <a:prstGeom prst="rightArrow">
          <a:avLst>
            <a:gd name="adj1" fmla="val 60000"/>
            <a:gd name="adj2" fmla="val 50000"/>
          </a:avLst>
        </a:prstGeom>
        <a:solidFill>
          <a:srgbClr val="75787B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3132985" y="252396"/>
        <a:ext cx="167584" cy="184181"/>
      </dsp:txXfrm>
    </dsp:sp>
    <dsp:sp modelId="{728F7062-73F3-4761-8202-4BC88DEE223E}">
      <dsp:nvSpPr>
        <dsp:cNvPr id="0" name=""/>
        <dsp:cNvSpPr/>
      </dsp:nvSpPr>
      <dsp:spPr>
        <a:xfrm>
          <a:off x="3471768" y="0"/>
          <a:ext cx="1237781" cy="688975"/>
        </a:xfrm>
        <a:prstGeom prst="roundRect">
          <a:avLst>
            <a:gd name="adj" fmla="val 10000"/>
          </a:avLst>
        </a:prstGeom>
        <a:solidFill>
          <a:srgbClr val="2DCCD3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Greenhouse Management</a:t>
          </a:r>
        </a:p>
      </dsp:txBody>
      <dsp:txXfrm>
        <a:off x="3491947" y="20179"/>
        <a:ext cx="1197423" cy="648617"/>
      </dsp:txXfrm>
    </dsp:sp>
    <dsp:sp modelId="{E0CB4310-1B36-477B-A9CD-053A69685A6A}">
      <dsp:nvSpPr>
        <dsp:cNvPr id="0" name=""/>
        <dsp:cNvSpPr/>
      </dsp:nvSpPr>
      <dsp:spPr>
        <a:xfrm>
          <a:off x="4833328" y="191002"/>
          <a:ext cx="262409" cy="306969"/>
        </a:xfrm>
        <a:prstGeom prst="rightArrow">
          <a:avLst>
            <a:gd name="adj1" fmla="val 60000"/>
            <a:gd name="adj2" fmla="val 50000"/>
          </a:avLst>
        </a:prstGeom>
        <a:solidFill>
          <a:srgbClr val="75787B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4833328" y="252396"/>
        <a:ext cx="183686" cy="184181"/>
      </dsp:txXfrm>
    </dsp:sp>
    <dsp:sp modelId="{5222C6A4-C453-45A0-881C-502FB151762B}">
      <dsp:nvSpPr>
        <dsp:cNvPr id="0" name=""/>
        <dsp:cNvSpPr/>
      </dsp:nvSpPr>
      <dsp:spPr>
        <a:xfrm>
          <a:off x="5204663" y="0"/>
          <a:ext cx="1237781" cy="688975"/>
        </a:xfrm>
        <a:prstGeom prst="roundRect">
          <a:avLst>
            <a:gd name="adj" fmla="val 10000"/>
          </a:avLst>
        </a:prstGeom>
        <a:solidFill>
          <a:srgbClr val="2DCCD3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Landscaping and Turf Science</a:t>
          </a:r>
          <a:r>
            <a:rPr lang="en-US" sz="1100" kern="1200" baseline="300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2</a:t>
          </a:r>
        </a:p>
      </dsp:txBody>
      <dsp:txXfrm>
        <a:off x="5224842" y="20179"/>
        <a:ext cx="1197423" cy="6486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BEE5C-5169-49DF-BE41-CA9E881B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0</TotalTime>
  <Pages>2</Pages>
  <Words>385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Candi Norwood</dc:creator>
  <cp:keywords/>
  <cp:lastModifiedBy>Matthew A. Roberts</cp:lastModifiedBy>
  <cp:revision>2</cp:revision>
  <cp:lastPrinted>2017-10-03T20:42:00Z</cp:lastPrinted>
  <dcterms:created xsi:type="dcterms:W3CDTF">2018-08-14T19:06:00Z</dcterms:created>
  <dcterms:modified xsi:type="dcterms:W3CDTF">2018-08-14T19:06:00Z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